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E9F" w:rsidRPr="0052720F" w:rsidRDefault="000D4E9F" w:rsidP="009E7BE2">
      <w:r w:rsidRPr="0052720F">
        <w:t xml:space="preserve">                                                                     </w:t>
      </w:r>
      <w:r w:rsidR="00AD4491" w:rsidRPr="0052720F">
        <w:t xml:space="preserve">                    </w:t>
      </w:r>
      <w:r w:rsidR="002E449A">
        <w:t xml:space="preserve">                </w:t>
      </w:r>
      <w:r w:rsidRPr="0052720F">
        <w:t xml:space="preserve">  </w:t>
      </w:r>
      <w:r w:rsidR="009E7BE2" w:rsidRPr="0052720F">
        <w:t>Załącznik nr 1</w:t>
      </w:r>
      <w:r w:rsidR="00AD4491" w:rsidRPr="0052720F">
        <w:t xml:space="preserve">do </w:t>
      </w:r>
    </w:p>
    <w:p w:rsidR="000D4E9F" w:rsidRPr="0052720F" w:rsidRDefault="000D4E9F" w:rsidP="009E7BE2">
      <w:r w:rsidRPr="0052720F">
        <w:t xml:space="preserve">                                                   </w:t>
      </w:r>
      <w:r w:rsidR="00AD4491" w:rsidRPr="0052720F">
        <w:t xml:space="preserve">                               </w:t>
      </w:r>
      <w:r w:rsidRPr="0052720F">
        <w:t xml:space="preserve"> </w:t>
      </w:r>
      <w:r w:rsidR="009E7BE2" w:rsidRPr="0052720F">
        <w:t>Procedury zapewnienia bezpieczeństwa</w:t>
      </w:r>
    </w:p>
    <w:p w:rsidR="000D4E9F" w:rsidRPr="0052720F" w:rsidRDefault="000D4E9F" w:rsidP="009E7BE2">
      <w:r w:rsidRPr="0052720F">
        <w:t xml:space="preserve">                                                                                          </w:t>
      </w:r>
      <w:r w:rsidR="00AD4491" w:rsidRPr="0052720F">
        <w:t xml:space="preserve">         </w:t>
      </w:r>
      <w:r w:rsidR="009E7BE2" w:rsidRPr="0052720F">
        <w:t xml:space="preserve"> </w:t>
      </w:r>
      <w:r w:rsidRPr="0052720F">
        <w:t xml:space="preserve">w </w:t>
      </w:r>
      <w:r w:rsidR="009E7BE2" w:rsidRPr="0052720F">
        <w:t xml:space="preserve"> Przedszkolu nr</w:t>
      </w:r>
      <w:r w:rsidRPr="0052720F">
        <w:t xml:space="preserve"> 2 w Nidzicy </w:t>
      </w:r>
    </w:p>
    <w:p w:rsidR="009E7BE2" w:rsidRPr="0052720F" w:rsidRDefault="000D4E9F" w:rsidP="009E7BE2">
      <w:r w:rsidRPr="0052720F">
        <w:t xml:space="preserve">                                                       </w:t>
      </w:r>
      <w:r w:rsidR="00AD4491" w:rsidRPr="0052720F">
        <w:t xml:space="preserve">                           </w:t>
      </w:r>
      <w:r w:rsidRPr="0052720F">
        <w:t xml:space="preserve">  w </w:t>
      </w:r>
      <w:r w:rsidR="009E7BE2" w:rsidRPr="0052720F">
        <w:t>związku z wystąpieniem COVID-19</w:t>
      </w:r>
    </w:p>
    <w:p w:rsidR="009E7BE2" w:rsidRPr="0052720F" w:rsidRDefault="009E7BE2" w:rsidP="009E7BE2"/>
    <w:p w:rsidR="009E7BE2" w:rsidRPr="0052720F" w:rsidRDefault="009E7BE2" w:rsidP="009E7BE2"/>
    <w:p w:rsidR="009E7BE2" w:rsidRPr="0052720F" w:rsidRDefault="009E7BE2" w:rsidP="009E7BE2">
      <w:pPr>
        <w:rPr>
          <w:b/>
        </w:rPr>
      </w:pPr>
    </w:p>
    <w:p w:rsidR="009E7BE2" w:rsidRPr="0052720F" w:rsidRDefault="009E7BE2" w:rsidP="009E7BE2">
      <w:pPr>
        <w:rPr>
          <w:b/>
        </w:rPr>
      </w:pPr>
      <w:r w:rsidRPr="0052720F">
        <w:rPr>
          <w:b/>
        </w:rPr>
        <w:t xml:space="preserve">                    Oświadczenia rodziców/opiekunów prawnych </w:t>
      </w:r>
    </w:p>
    <w:p w:rsidR="009E7BE2" w:rsidRPr="0052720F" w:rsidRDefault="009E7BE2" w:rsidP="009E7BE2">
      <w:pPr>
        <w:rPr>
          <w:b/>
        </w:rPr>
      </w:pPr>
    </w:p>
    <w:p w:rsidR="009E7BE2" w:rsidRPr="0052720F" w:rsidRDefault="009E7BE2" w:rsidP="009E7BE2">
      <w:pPr>
        <w:rPr>
          <w:b/>
        </w:rPr>
      </w:pPr>
      <w:r w:rsidRPr="0052720F">
        <w:rPr>
          <w:b/>
        </w:rPr>
        <w:t xml:space="preserve">         Imię i Nazwisko dziecka.....................................................................</w:t>
      </w:r>
    </w:p>
    <w:p w:rsidR="009E7BE2" w:rsidRPr="0052720F" w:rsidRDefault="009E7BE2" w:rsidP="009E7BE2"/>
    <w:p w:rsidR="00AD4491" w:rsidRPr="0052720F" w:rsidRDefault="009E7BE2" w:rsidP="009E7BE2">
      <w:r w:rsidRPr="0052720F">
        <w:t xml:space="preserve">1.Oświadczam, że zdaję sobie sprawę z zagrożenia, które niesie ze sobą zakażenie </w:t>
      </w:r>
    </w:p>
    <w:p w:rsidR="009E7BE2" w:rsidRPr="0052720F" w:rsidRDefault="00AD4491" w:rsidP="009E7BE2">
      <w:proofErr w:type="spellStart"/>
      <w:r w:rsidRPr="0052720F">
        <w:t>koronawirusem</w:t>
      </w:r>
      <w:proofErr w:type="spellEnd"/>
      <w:r w:rsidRPr="0052720F">
        <w:t xml:space="preserve"> </w:t>
      </w:r>
      <w:r w:rsidR="009E7BE2" w:rsidRPr="0052720F">
        <w:t xml:space="preserve">lub/i zachorowania na COVID -19 i zobowiązuję się do przestrzegania zaleceń „Procedury bezpieczeństwa wewnętrznego na wypadek wystąpienia choroby zakaźnej ze szczególnym uwzględnieniem COVID- Przedszkola nr 2  opartych na wytycznych przeciwepidemicznych Głównego Inspektora Sanitarnego z dnia 30 kwietnia 2020 r. dla przedszkoli, oddziałów przedszkolnych, innych form wychowania przedszkolnego oraz instytucji opieki nad dziećmi w wieku do lat 3 wydane na podst. Art 8a ust 5 pkt. 2 ustawy z dnia 14 marca 1985 o Państwowej Inspekcji Sanitarnej (Dz. U z 2019 poz. 59 oraz z 2020 poz. 322, 374 i 576). </w:t>
      </w:r>
    </w:p>
    <w:p w:rsidR="009E7BE2" w:rsidRPr="0052720F" w:rsidRDefault="009E7BE2" w:rsidP="009E7BE2"/>
    <w:p w:rsidR="009E7BE2" w:rsidRPr="0052720F" w:rsidRDefault="009E7BE2" w:rsidP="009E7BE2">
      <w:r w:rsidRPr="0052720F">
        <w:t>2.Wyrażam zgodę na pomiar temperatury ciała dziecka termometrem bezdotykowym, przed wejściem dziecka na teren przedszkola, i w razie zaobserwowania u dziecka niepokojących objawów zdrowotnych.</w:t>
      </w:r>
    </w:p>
    <w:p w:rsidR="009E7BE2" w:rsidRPr="0052720F" w:rsidRDefault="009E7BE2" w:rsidP="009E7BE2"/>
    <w:p w:rsidR="009E7BE2" w:rsidRPr="0052720F" w:rsidRDefault="009E7BE2" w:rsidP="009E7BE2">
      <w:r w:rsidRPr="0052720F">
        <w:t>3.Oświadczam, że nic mi nie wiadomo o tym, aby moje dziecko miało kontakt z osobą zakażoną wirusem Covid-19 a także oświadczam, że nikt z członków najbliższej rodziny dziecka oraz jego otoczenia nie przebywa na kwarantannie i nie przejawia widocznych oznak choroby(kaszel,</w:t>
      </w:r>
      <w:r w:rsidR="00BE7D39" w:rsidRPr="0052720F">
        <w:t xml:space="preserve"> </w:t>
      </w:r>
      <w:r w:rsidRPr="0052720F">
        <w:t>katar, podwyższona temperatura, bóle mięśni).</w:t>
      </w:r>
    </w:p>
    <w:p w:rsidR="009E7BE2" w:rsidRPr="0052720F" w:rsidRDefault="009E7BE2" w:rsidP="009E7BE2"/>
    <w:p w:rsidR="009E7BE2" w:rsidRPr="0052720F" w:rsidRDefault="009E7BE2" w:rsidP="009E7BE2">
      <w:r w:rsidRPr="0052720F">
        <w:t>4.Zobowiązuję się do zapoznania i przestrzegania obowiązujących w placówce procedur związanych z reżimem sanitarnym oraz natychmiastowego odebrania dziecka z przedszkola w razie wystąpienia jakichkolwiek oznak chorobowych w czasie pobytu w placówce.</w:t>
      </w:r>
    </w:p>
    <w:p w:rsidR="009E7BE2" w:rsidRPr="0052720F" w:rsidRDefault="009E7BE2" w:rsidP="009E7BE2"/>
    <w:p w:rsidR="009E7BE2" w:rsidRPr="0052720F" w:rsidRDefault="009E7BE2" w:rsidP="009E7BE2">
      <w:r w:rsidRPr="0052720F">
        <w:t>5.Zobowiązuję się do poinformowania dyrektora placówki o wszelkich zmianach w sytuacji zdrowotnej dziecka oraz osób w jego najbliższym otoczeniu i rodzinie-w szczególności odnośnie podejrzenia lub stwierdzenia zakażeniem wirusem Covid-19.</w:t>
      </w:r>
    </w:p>
    <w:p w:rsidR="00AD4491" w:rsidRPr="0052720F" w:rsidRDefault="00AD4491" w:rsidP="009E7BE2"/>
    <w:p w:rsidR="00BE7D39" w:rsidRPr="0052720F" w:rsidRDefault="00AD4491" w:rsidP="001F7131">
      <w:r w:rsidRPr="0052720F">
        <w:t xml:space="preserve">6.Rozumiem, że przestrzeganie zaleceń zawartych w „Procedurze bezpieczeństwa wewnętrznego na wypadek wystąpienia choroby zakaźnej ze szczególnym uwzględnieniem COVID-19” Przedszkola nr 2  w Nidzicy zmniejsza, ale nie eliminuje możliwości zakażenia i zachorowania przez dziecko, członków rodziny oraz inne osoby, które miały z nimi kontakt. </w:t>
      </w:r>
    </w:p>
    <w:p w:rsidR="00BE7D39" w:rsidRPr="0052720F" w:rsidRDefault="00BE7D39" w:rsidP="001F7131"/>
    <w:p w:rsidR="00BE7D39" w:rsidRPr="0052720F" w:rsidRDefault="00BE7D39" w:rsidP="001F7131"/>
    <w:p w:rsidR="00BE7D39" w:rsidRPr="0052720F" w:rsidRDefault="00AD4491" w:rsidP="001F7131">
      <w:r w:rsidRPr="0052720F">
        <w:t>Miejscowość, .....................................................data ..............................................</w:t>
      </w:r>
      <w:r w:rsidR="00890E89" w:rsidRPr="0052720F">
        <w:t>...............</w:t>
      </w:r>
    </w:p>
    <w:p w:rsidR="00616B17" w:rsidRPr="0052720F" w:rsidRDefault="00AD4491" w:rsidP="001F7131">
      <w:r w:rsidRPr="0052720F">
        <w:t xml:space="preserve"> Podpisy Rodziców/Prawnych Opiekunów.............................................................................</w:t>
      </w:r>
    </w:p>
    <w:p w:rsidR="009F24A4" w:rsidRPr="0052720F" w:rsidRDefault="009F24A4" w:rsidP="001F7131"/>
    <w:p w:rsidR="009F24A4" w:rsidRPr="0052720F" w:rsidRDefault="009F24A4" w:rsidP="001F7131"/>
    <w:p w:rsidR="009F24A4" w:rsidRPr="0052720F" w:rsidRDefault="009F24A4" w:rsidP="001F7131"/>
    <w:p w:rsidR="009F24A4" w:rsidRPr="0052720F" w:rsidRDefault="009F24A4" w:rsidP="001F7131"/>
    <w:p w:rsidR="009F24A4" w:rsidRPr="0052720F" w:rsidRDefault="009F24A4" w:rsidP="001F7131"/>
    <w:p w:rsidR="009F24A4" w:rsidRPr="0052720F" w:rsidRDefault="009F24A4" w:rsidP="009F24A4">
      <w:pPr>
        <w:rPr>
          <w:rStyle w:val="Hipercze"/>
        </w:rPr>
      </w:pPr>
      <w:r w:rsidRPr="0052720F">
        <w:fldChar w:fldCharType="begin"/>
      </w:r>
      <w:r w:rsidRPr="0052720F">
        <w:instrText xml:space="preserve"> HYPERLINK "http://www.przedszkole12-krakow.pl/images/PDF/zgloszenie.pdf" \l "page=1" \o "1. strona" </w:instrText>
      </w:r>
      <w:r w:rsidRPr="0052720F">
        <w:fldChar w:fldCharType="separate"/>
      </w:r>
    </w:p>
    <w:p w:rsidR="009F24A4" w:rsidRPr="0052720F" w:rsidRDefault="009F24A4" w:rsidP="009F24A4">
      <w:r w:rsidRPr="0052720F">
        <w:fldChar w:fldCharType="end"/>
      </w:r>
    </w:p>
    <w:p w:rsidR="0052720F" w:rsidRDefault="00F44D34" w:rsidP="009F24A4">
      <w:r w:rsidRPr="0052720F">
        <w:t xml:space="preserve">                                                                                                                                                 </w:t>
      </w:r>
      <w:r w:rsidR="0052720F">
        <w:t xml:space="preserve">                </w:t>
      </w:r>
    </w:p>
    <w:p w:rsidR="009F24A4" w:rsidRPr="0052720F" w:rsidRDefault="0052720F" w:rsidP="009F24A4">
      <w:r>
        <w:t xml:space="preserve">                                                                                                       </w:t>
      </w:r>
      <w:r w:rsidR="009F24A4" w:rsidRPr="0052720F">
        <w:t>Załącznik nr 2</w:t>
      </w:r>
      <w:r w:rsidRPr="0052720F">
        <w:t xml:space="preserve"> do</w:t>
      </w:r>
    </w:p>
    <w:p w:rsidR="009F24A4" w:rsidRPr="0052720F" w:rsidRDefault="00F44D34" w:rsidP="009F24A4">
      <w:r w:rsidRPr="0052720F">
        <w:t xml:space="preserve">                                                     </w:t>
      </w:r>
      <w:r w:rsidR="0052720F">
        <w:t xml:space="preserve">                               </w:t>
      </w:r>
      <w:r w:rsidR="009F24A4" w:rsidRPr="0052720F">
        <w:t>Procedury zapewnienia bezpieczeństwa</w:t>
      </w:r>
    </w:p>
    <w:p w:rsidR="009F24A4" w:rsidRPr="0052720F" w:rsidRDefault="00F44D34" w:rsidP="009F24A4">
      <w:r w:rsidRPr="0052720F">
        <w:t xml:space="preserve">                                                          </w:t>
      </w:r>
      <w:r w:rsidR="0052720F">
        <w:t xml:space="preserve">                              </w:t>
      </w:r>
      <w:r w:rsidR="009F24A4" w:rsidRPr="0052720F">
        <w:t xml:space="preserve"> w  Przedszkolu nr 2 w Nidzicy</w:t>
      </w:r>
    </w:p>
    <w:p w:rsidR="009F24A4" w:rsidRPr="0052720F" w:rsidRDefault="00F44D34" w:rsidP="009F24A4">
      <w:r w:rsidRPr="0052720F">
        <w:t xml:space="preserve">                                                                                        </w:t>
      </w:r>
      <w:r w:rsidR="0052720F">
        <w:t xml:space="preserve"> </w:t>
      </w:r>
      <w:r w:rsidR="009F24A4" w:rsidRPr="0052720F">
        <w:t>związku z wystąpieniem COVID-19</w:t>
      </w:r>
    </w:p>
    <w:p w:rsidR="009F24A4" w:rsidRPr="0052720F" w:rsidRDefault="00F44D34" w:rsidP="009F24A4">
      <w:r w:rsidRPr="0052720F">
        <w:t xml:space="preserve">     </w:t>
      </w:r>
    </w:p>
    <w:p w:rsidR="00F44D34" w:rsidRPr="0052720F" w:rsidRDefault="00F44D34" w:rsidP="009F24A4"/>
    <w:p w:rsidR="00F44D34" w:rsidRPr="0052720F" w:rsidRDefault="00F44D34" w:rsidP="009F24A4"/>
    <w:p w:rsidR="009F24A4" w:rsidRPr="001F1512" w:rsidRDefault="009F24A4" w:rsidP="009F24A4">
      <w:pPr>
        <w:rPr>
          <w:b/>
        </w:rPr>
      </w:pPr>
    </w:p>
    <w:p w:rsidR="001F1512" w:rsidRDefault="001F1512" w:rsidP="009F24A4">
      <w:pPr>
        <w:rPr>
          <w:b/>
        </w:rPr>
      </w:pPr>
      <w:r>
        <w:rPr>
          <w:b/>
        </w:rPr>
        <w:t xml:space="preserve">                    </w:t>
      </w:r>
      <w:r w:rsidR="009F24A4" w:rsidRPr="001F1512">
        <w:rPr>
          <w:b/>
        </w:rPr>
        <w:t>ZGŁOSZENIE WOLI</w:t>
      </w:r>
      <w:r>
        <w:rPr>
          <w:b/>
        </w:rPr>
        <w:t xml:space="preserve">  </w:t>
      </w:r>
      <w:r w:rsidR="009F24A4" w:rsidRPr="001F1512">
        <w:rPr>
          <w:b/>
        </w:rPr>
        <w:t xml:space="preserve"> UCZĘSZCZANIA</w:t>
      </w:r>
      <w:r>
        <w:rPr>
          <w:b/>
        </w:rPr>
        <w:t xml:space="preserve">  </w:t>
      </w:r>
      <w:r w:rsidR="009F24A4" w:rsidRPr="001F1512">
        <w:rPr>
          <w:b/>
        </w:rPr>
        <w:t xml:space="preserve"> DZIECKA </w:t>
      </w:r>
    </w:p>
    <w:p w:rsidR="009F24A4" w:rsidRPr="001F1512" w:rsidRDefault="001F1512" w:rsidP="009F24A4">
      <w:pPr>
        <w:rPr>
          <w:b/>
        </w:rPr>
      </w:pPr>
      <w:r>
        <w:rPr>
          <w:b/>
        </w:rPr>
        <w:t xml:space="preserve">                                         </w:t>
      </w:r>
      <w:r w:rsidR="009F24A4" w:rsidRPr="001F1512">
        <w:rPr>
          <w:b/>
        </w:rPr>
        <w:t>DO PRZEDSZKOLA NR 2</w:t>
      </w:r>
    </w:p>
    <w:p w:rsidR="009F24A4" w:rsidRPr="001F1512" w:rsidRDefault="001F1512" w:rsidP="009F24A4">
      <w:pPr>
        <w:rPr>
          <w:b/>
        </w:rPr>
      </w:pPr>
      <w:r>
        <w:rPr>
          <w:b/>
        </w:rPr>
        <w:t xml:space="preserve">                           W NIDZICY </w:t>
      </w:r>
      <w:r w:rsidR="009F24A4" w:rsidRPr="001F1512">
        <w:rPr>
          <w:b/>
        </w:rPr>
        <w:t xml:space="preserve"> W CZASIE EPIDEMII COVID-19</w:t>
      </w:r>
    </w:p>
    <w:p w:rsidR="009F24A4" w:rsidRPr="0052720F" w:rsidRDefault="009F24A4" w:rsidP="009F24A4"/>
    <w:p w:rsidR="009F24A4" w:rsidRPr="0052720F" w:rsidRDefault="009F24A4" w:rsidP="009F24A4">
      <w:r w:rsidRPr="0052720F">
        <w:t>Imię i nazwisko dziecka ............................................................................................................................</w:t>
      </w:r>
    </w:p>
    <w:p w:rsidR="00F44D34" w:rsidRPr="0052720F" w:rsidRDefault="00F44D34" w:rsidP="009F24A4"/>
    <w:p w:rsidR="00F44D34" w:rsidRPr="0052720F" w:rsidRDefault="009F24A4" w:rsidP="009F24A4">
      <w:r w:rsidRPr="0052720F">
        <w:t>Deklaruję chęć skorzystania z opieki przedszkolnej od dnia ..........................</w:t>
      </w:r>
    </w:p>
    <w:p w:rsidR="00F44D34" w:rsidRPr="0052720F" w:rsidRDefault="009F24A4" w:rsidP="009F24A4">
      <w:r w:rsidRPr="0052720F">
        <w:t>W godzinach: ........................................................</w:t>
      </w:r>
      <w:r w:rsidR="00F44D34" w:rsidRPr="0052720F">
        <w:t>......................................</w:t>
      </w:r>
    </w:p>
    <w:p w:rsidR="00F44D34" w:rsidRPr="0052720F" w:rsidRDefault="009F24A4" w:rsidP="009F24A4">
      <w:r w:rsidRPr="0052720F">
        <w:t>Nr telefonu do szybkiego kontaktu(rodziców/opiekunów prawnych): .......................................</w:t>
      </w:r>
      <w:r w:rsidR="00890E89" w:rsidRPr="0052720F">
        <w:t>...........................................................................</w:t>
      </w:r>
    </w:p>
    <w:p w:rsidR="00F44D34" w:rsidRPr="0052720F" w:rsidRDefault="009F24A4" w:rsidP="009F24A4">
      <w:r w:rsidRPr="0052720F">
        <w:t>Oświadczam, że dane są zgodne z aktualnym stanem faktycznym. Jestem świadomy/a odpowiedzialności karnej za złożenie fałszywego oświadczenia.</w:t>
      </w:r>
    </w:p>
    <w:p w:rsidR="00F44D34" w:rsidRPr="0052720F" w:rsidRDefault="009F24A4" w:rsidP="009F24A4">
      <w:r w:rsidRPr="0052720F">
        <w:t>Podpisy obojga rodziców/ opiekunów prawnych</w:t>
      </w:r>
    </w:p>
    <w:p w:rsidR="0052720F" w:rsidRPr="0052720F" w:rsidRDefault="0052720F" w:rsidP="009F24A4"/>
    <w:p w:rsidR="00F44D34" w:rsidRPr="0052720F" w:rsidRDefault="009F24A4" w:rsidP="009F24A4">
      <w:r w:rsidRPr="0052720F">
        <w:t>1...........................................</w:t>
      </w:r>
    </w:p>
    <w:p w:rsidR="00890E89" w:rsidRPr="0052720F" w:rsidRDefault="00890E89" w:rsidP="009F24A4">
      <w:r w:rsidRPr="0052720F">
        <w:t>Data i podpis rodzica/opiekuna prawnego</w:t>
      </w:r>
    </w:p>
    <w:p w:rsidR="0052720F" w:rsidRPr="0052720F" w:rsidRDefault="0052720F" w:rsidP="009F24A4"/>
    <w:p w:rsidR="00F44D34" w:rsidRPr="0052720F" w:rsidRDefault="009F24A4" w:rsidP="009F24A4">
      <w:r w:rsidRPr="0052720F">
        <w:t>2. .................................</w:t>
      </w:r>
    </w:p>
    <w:p w:rsidR="009F24A4" w:rsidRPr="0052720F" w:rsidRDefault="009F24A4" w:rsidP="009F24A4">
      <w:r w:rsidRPr="0052720F">
        <w:t xml:space="preserve">Data i podpis rodzica/opiekuna prawnego </w:t>
      </w:r>
    </w:p>
    <w:p w:rsidR="009F24A4" w:rsidRPr="0052720F" w:rsidRDefault="009F24A4" w:rsidP="001F7131"/>
    <w:sectPr w:rsidR="009F24A4" w:rsidRPr="0052720F" w:rsidSect="001F713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A7E" w:rsidRDefault="00947A7E" w:rsidP="00B033C8">
      <w:r>
        <w:separator/>
      </w:r>
    </w:p>
  </w:endnote>
  <w:endnote w:type="continuationSeparator" w:id="0">
    <w:p w:rsidR="00947A7E" w:rsidRDefault="00947A7E" w:rsidP="00B03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A7E" w:rsidRDefault="00947A7E" w:rsidP="00B033C8">
      <w:r>
        <w:separator/>
      </w:r>
    </w:p>
  </w:footnote>
  <w:footnote w:type="continuationSeparator" w:id="0">
    <w:p w:rsidR="00947A7E" w:rsidRDefault="00947A7E" w:rsidP="00B033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</w:lvl>
  </w:abstractNum>
  <w:abstractNum w:abstractNumId="2">
    <w:nsid w:val="0000000A"/>
    <w:multiLevelType w:val="singleLevel"/>
    <w:tmpl w:val="0000000A"/>
    <w:name w:val="WW8Num1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3">
    <w:nsid w:val="0000000C"/>
    <w:multiLevelType w:val="singleLevel"/>
    <w:tmpl w:val="0000000C"/>
    <w:name w:val="WW8Num14"/>
    <w:lvl w:ilvl="0">
      <w:start w:val="1"/>
      <w:numFmt w:val="lowerLetter"/>
      <w:lvlText w:val="%1)"/>
      <w:lvlJc w:val="left"/>
      <w:pPr>
        <w:tabs>
          <w:tab w:val="num" w:pos="1946"/>
        </w:tabs>
        <w:ind w:left="1946" w:hanging="375"/>
      </w:pPr>
      <w:rPr>
        <w:rFonts w:cs="Times New Roman"/>
        <w:b w:val="0"/>
        <w:i w:val="0"/>
      </w:rPr>
    </w:lvl>
  </w:abstractNum>
  <w:abstractNum w:abstractNumId="4">
    <w:nsid w:val="00000011"/>
    <w:multiLevelType w:val="singleLevel"/>
    <w:tmpl w:val="00000011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14"/>
    <w:multiLevelType w:val="singleLevel"/>
    <w:tmpl w:val="80CA63A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="Times New Roman" w:eastAsia="Times New Roman" w:hAnsi="Times New Roman" w:cs="Times New Roman"/>
        <w:b/>
        <w:i w:val="0"/>
      </w:rPr>
    </w:lvl>
  </w:abstractNum>
  <w:abstractNum w:abstractNumId="6">
    <w:nsid w:val="0000001C"/>
    <w:multiLevelType w:val="singleLevel"/>
    <w:tmpl w:val="0000001C"/>
    <w:name w:val="WW8Num31"/>
    <w:lvl w:ilvl="0">
      <w:start w:val="1"/>
      <w:numFmt w:val="decimal"/>
      <w:lvlText w:val="%1)"/>
      <w:lvlJc w:val="left"/>
      <w:pPr>
        <w:tabs>
          <w:tab w:val="num" w:pos="3366"/>
        </w:tabs>
        <w:ind w:left="3366" w:hanging="360"/>
      </w:pPr>
      <w:rPr>
        <w:b w:val="0"/>
        <w:i w:val="0"/>
      </w:rPr>
    </w:lvl>
  </w:abstractNum>
  <w:abstractNum w:abstractNumId="7">
    <w:nsid w:val="0000001D"/>
    <w:multiLevelType w:val="multilevel"/>
    <w:tmpl w:val="0000001D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22"/>
    <w:multiLevelType w:val="singleLevel"/>
    <w:tmpl w:val="00000022"/>
    <w:name w:val="WW8Num3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9">
    <w:nsid w:val="00000030"/>
    <w:multiLevelType w:val="multilevel"/>
    <w:tmpl w:val="00000030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34"/>
    <w:multiLevelType w:val="singleLevel"/>
    <w:tmpl w:val="00000034"/>
    <w:name w:val="WW8Num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1">
    <w:nsid w:val="00000036"/>
    <w:multiLevelType w:val="multilevel"/>
    <w:tmpl w:val="00000036"/>
    <w:name w:val="WW8Num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3A"/>
    <w:multiLevelType w:val="multilevel"/>
    <w:tmpl w:val="0000003A"/>
    <w:name w:val="WW8Num68"/>
    <w:lvl w:ilvl="0">
      <w:start w:val="1"/>
      <w:numFmt w:val="decimal"/>
      <w:lvlText w:val="%1)"/>
      <w:lvlJc w:val="left"/>
      <w:pPr>
        <w:tabs>
          <w:tab w:val="num" w:pos="1521"/>
        </w:tabs>
        <w:ind w:left="1521" w:hanging="375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521"/>
        </w:tabs>
        <w:ind w:left="1521" w:hanging="375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41"/>
    <w:multiLevelType w:val="multilevel"/>
    <w:tmpl w:val="00000041"/>
    <w:name w:val="WW8Num77"/>
    <w:lvl w:ilvl="0">
      <w:start w:val="1"/>
      <w:numFmt w:val="decimal"/>
      <w:lvlText w:val="%1)"/>
      <w:lvlJc w:val="left"/>
      <w:pPr>
        <w:tabs>
          <w:tab w:val="num" w:pos="1521"/>
        </w:tabs>
        <w:ind w:left="1521" w:hanging="375"/>
      </w:pPr>
      <w:rPr>
        <w:rFonts w:cs="Times New Roman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46"/>
    <w:multiLevelType w:val="singleLevel"/>
    <w:tmpl w:val="65F85D48"/>
    <w:name w:val="WW8Num8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</w:rPr>
    </w:lvl>
  </w:abstractNum>
  <w:abstractNum w:abstractNumId="15">
    <w:nsid w:val="0000004B"/>
    <w:multiLevelType w:val="multilevel"/>
    <w:tmpl w:val="0000004B"/>
    <w:name w:val="WW8Num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000004C"/>
    <w:multiLevelType w:val="singleLevel"/>
    <w:tmpl w:val="0000004C"/>
    <w:name w:val="WW8Num89"/>
    <w:lvl w:ilvl="0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</w:lvl>
  </w:abstractNum>
  <w:abstractNum w:abstractNumId="17">
    <w:nsid w:val="0000004D"/>
    <w:multiLevelType w:val="singleLevel"/>
    <w:tmpl w:val="0000004D"/>
    <w:name w:val="WW8Num9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8">
    <w:nsid w:val="0000004F"/>
    <w:multiLevelType w:val="singleLevel"/>
    <w:tmpl w:val="0000004F"/>
    <w:name w:val="WW8Num9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9">
    <w:nsid w:val="00000053"/>
    <w:multiLevelType w:val="multilevel"/>
    <w:tmpl w:val="0000005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0000054"/>
    <w:multiLevelType w:val="multilevel"/>
    <w:tmpl w:val="0000005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0000057"/>
    <w:multiLevelType w:val="multilevel"/>
    <w:tmpl w:val="C8F4B3EE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0000058"/>
    <w:multiLevelType w:val="multilevel"/>
    <w:tmpl w:val="00000058"/>
    <w:lvl w:ilvl="0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3">
    <w:nsid w:val="00000059"/>
    <w:multiLevelType w:val="multilevel"/>
    <w:tmpl w:val="00000059"/>
    <w:lvl w:ilvl="0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000005A"/>
    <w:multiLevelType w:val="multilevel"/>
    <w:tmpl w:val="0000005A"/>
    <w:lvl w:ilvl="0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000005E"/>
    <w:multiLevelType w:val="multilevel"/>
    <w:tmpl w:val="18DC36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000005F"/>
    <w:multiLevelType w:val="multilevel"/>
    <w:tmpl w:val="0000005F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000006C"/>
    <w:multiLevelType w:val="multilevel"/>
    <w:tmpl w:val="00000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000006F"/>
    <w:multiLevelType w:val="multilevel"/>
    <w:tmpl w:val="0000006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0000074"/>
    <w:multiLevelType w:val="multilevel"/>
    <w:tmpl w:val="00000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0A7D2068"/>
    <w:multiLevelType w:val="hybridMultilevel"/>
    <w:tmpl w:val="D774F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45815A2"/>
    <w:multiLevelType w:val="hybridMultilevel"/>
    <w:tmpl w:val="23DAD7B8"/>
    <w:lvl w:ilvl="0" w:tplc="0000000A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2">
    <w:nsid w:val="19B67E7B"/>
    <w:multiLevelType w:val="hybridMultilevel"/>
    <w:tmpl w:val="13588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C44095C"/>
    <w:multiLevelType w:val="hybridMultilevel"/>
    <w:tmpl w:val="854E91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02C69A8"/>
    <w:multiLevelType w:val="hybridMultilevel"/>
    <w:tmpl w:val="21B22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AFE0CC1"/>
    <w:multiLevelType w:val="hybridMultilevel"/>
    <w:tmpl w:val="DB365DDC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2DC522DF"/>
    <w:multiLevelType w:val="hybridMultilevel"/>
    <w:tmpl w:val="23BAE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5FF356C"/>
    <w:multiLevelType w:val="hybridMultilevel"/>
    <w:tmpl w:val="3ADA1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62E4065"/>
    <w:multiLevelType w:val="hybridMultilevel"/>
    <w:tmpl w:val="4DAC22D0"/>
    <w:lvl w:ilvl="0" w:tplc="0000001C">
      <w:start w:val="1"/>
      <w:numFmt w:val="decimal"/>
      <w:lvlText w:val="%1)"/>
      <w:lvlJc w:val="left"/>
      <w:pPr>
        <w:ind w:left="150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9">
    <w:nsid w:val="39900395"/>
    <w:multiLevelType w:val="hybridMultilevel"/>
    <w:tmpl w:val="9190C17E"/>
    <w:lvl w:ilvl="0" w:tplc="C8AE6EA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C94404F"/>
    <w:multiLevelType w:val="multilevel"/>
    <w:tmpl w:val="CD84F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DB87150"/>
    <w:multiLevelType w:val="hybridMultilevel"/>
    <w:tmpl w:val="F62C8DD6"/>
    <w:lvl w:ilvl="0" w:tplc="C076E428">
      <w:start w:val="1"/>
      <w:numFmt w:val="decimal"/>
      <w:lvlText w:val="%1."/>
      <w:lvlJc w:val="left"/>
      <w:pPr>
        <w:ind w:left="840" w:hanging="48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2323253"/>
    <w:multiLevelType w:val="hybridMultilevel"/>
    <w:tmpl w:val="D1DEC47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47EE2AB4"/>
    <w:multiLevelType w:val="hybridMultilevel"/>
    <w:tmpl w:val="DAD485C6"/>
    <w:lvl w:ilvl="0" w:tplc="000000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9EC2F65"/>
    <w:multiLevelType w:val="hybridMultilevel"/>
    <w:tmpl w:val="9444A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B70575B"/>
    <w:multiLevelType w:val="hybridMultilevel"/>
    <w:tmpl w:val="13564D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E2C272D"/>
    <w:multiLevelType w:val="hybridMultilevel"/>
    <w:tmpl w:val="D31EBD38"/>
    <w:lvl w:ilvl="0" w:tplc="90D84178">
      <w:start w:val="1"/>
      <w:numFmt w:val="decimal"/>
      <w:lvlText w:val="%1)"/>
      <w:lvlJc w:val="left"/>
      <w:pPr>
        <w:ind w:left="720" w:hanging="360"/>
      </w:pPr>
      <w:rPr>
        <w:rFonts w:asciiTheme="majorHAnsi" w:eastAsiaTheme="minorHAnsi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05B09BB"/>
    <w:multiLevelType w:val="hybridMultilevel"/>
    <w:tmpl w:val="E2849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16254B4"/>
    <w:multiLevelType w:val="multilevel"/>
    <w:tmpl w:val="0000004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47767FB"/>
    <w:multiLevelType w:val="hybridMultilevel"/>
    <w:tmpl w:val="3ADA1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4C65CC5"/>
    <w:multiLevelType w:val="hybridMultilevel"/>
    <w:tmpl w:val="23F262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D095090"/>
    <w:multiLevelType w:val="hybridMultilevel"/>
    <w:tmpl w:val="4A1EC98A"/>
    <w:lvl w:ilvl="0" w:tplc="4F0E2D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5D7118D"/>
    <w:multiLevelType w:val="hybridMultilevel"/>
    <w:tmpl w:val="87CACDC2"/>
    <w:lvl w:ilvl="0" w:tplc="0000000A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>
    <w:nsid w:val="75F16817"/>
    <w:multiLevelType w:val="hybridMultilevel"/>
    <w:tmpl w:val="856AAEC0"/>
    <w:lvl w:ilvl="0" w:tplc="0000000A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>
    <w:nsid w:val="77C64308"/>
    <w:multiLevelType w:val="hybridMultilevel"/>
    <w:tmpl w:val="9A6A6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9"/>
  </w:num>
  <w:num w:numId="9">
    <w:abstractNumId w:val="12"/>
  </w:num>
  <w:num w:numId="10">
    <w:abstractNumId w:val="13"/>
  </w:num>
  <w:num w:numId="11">
    <w:abstractNumId w:val="14"/>
  </w:num>
  <w:num w:numId="12">
    <w:abstractNumId w:val="15"/>
  </w:num>
  <w:num w:numId="13">
    <w:abstractNumId w:val="16"/>
  </w:num>
  <w:num w:numId="14">
    <w:abstractNumId w:val="17"/>
  </w:num>
  <w:num w:numId="15">
    <w:abstractNumId w:val="19"/>
  </w:num>
  <w:num w:numId="16">
    <w:abstractNumId w:val="20"/>
  </w:num>
  <w:num w:numId="17">
    <w:abstractNumId w:val="21"/>
  </w:num>
  <w:num w:numId="18">
    <w:abstractNumId w:val="22"/>
  </w:num>
  <w:num w:numId="19">
    <w:abstractNumId w:val="23"/>
  </w:num>
  <w:num w:numId="20">
    <w:abstractNumId w:val="24"/>
  </w:num>
  <w:num w:numId="21">
    <w:abstractNumId w:val="25"/>
  </w:num>
  <w:num w:numId="22">
    <w:abstractNumId w:val="26"/>
  </w:num>
  <w:num w:numId="23">
    <w:abstractNumId w:val="28"/>
  </w:num>
  <w:num w:numId="24">
    <w:abstractNumId w:val="29"/>
  </w:num>
  <w:num w:numId="25">
    <w:abstractNumId w:val="31"/>
  </w:num>
  <w:num w:numId="26">
    <w:abstractNumId w:val="38"/>
  </w:num>
  <w:num w:numId="27">
    <w:abstractNumId w:val="50"/>
  </w:num>
  <w:num w:numId="28">
    <w:abstractNumId w:val="48"/>
  </w:num>
  <w:num w:numId="29">
    <w:abstractNumId w:val="43"/>
  </w:num>
  <w:num w:numId="30">
    <w:abstractNumId w:val="30"/>
  </w:num>
  <w:num w:numId="31">
    <w:abstractNumId w:val="34"/>
  </w:num>
  <w:num w:numId="32">
    <w:abstractNumId w:val="41"/>
  </w:num>
  <w:num w:numId="33">
    <w:abstractNumId w:val="44"/>
  </w:num>
  <w:num w:numId="34">
    <w:abstractNumId w:val="42"/>
  </w:num>
  <w:num w:numId="35">
    <w:abstractNumId w:val="7"/>
  </w:num>
  <w:num w:numId="36">
    <w:abstractNumId w:val="27"/>
  </w:num>
  <w:num w:numId="37">
    <w:abstractNumId w:val="47"/>
  </w:num>
  <w:num w:numId="38">
    <w:abstractNumId w:val="54"/>
  </w:num>
  <w:num w:numId="39">
    <w:abstractNumId w:val="32"/>
  </w:num>
  <w:num w:numId="40">
    <w:abstractNumId w:val="45"/>
  </w:num>
  <w:num w:numId="41">
    <w:abstractNumId w:val="33"/>
  </w:num>
  <w:num w:numId="42">
    <w:abstractNumId w:val="52"/>
  </w:num>
  <w:num w:numId="43">
    <w:abstractNumId w:val="53"/>
  </w:num>
  <w:num w:numId="44">
    <w:abstractNumId w:val="35"/>
  </w:num>
  <w:num w:numId="45">
    <w:abstractNumId w:val="40"/>
  </w:num>
  <w:num w:numId="46">
    <w:abstractNumId w:val="39"/>
  </w:num>
  <w:num w:numId="47">
    <w:abstractNumId w:val="37"/>
  </w:num>
  <w:num w:numId="48">
    <w:abstractNumId w:val="49"/>
  </w:num>
  <w:num w:numId="49">
    <w:abstractNumId w:val="46"/>
  </w:num>
  <w:num w:numId="50">
    <w:abstractNumId w:val="51"/>
  </w:num>
  <w:num w:numId="51">
    <w:abstractNumId w:val="36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36A23"/>
    <w:rsid w:val="00005685"/>
    <w:rsid w:val="00005E95"/>
    <w:rsid w:val="00007AEC"/>
    <w:rsid w:val="0001081F"/>
    <w:rsid w:val="00011B51"/>
    <w:rsid w:val="00016368"/>
    <w:rsid w:val="00033B0A"/>
    <w:rsid w:val="0003432E"/>
    <w:rsid w:val="00046F2D"/>
    <w:rsid w:val="00063353"/>
    <w:rsid w:val="00073F39"/>
    <w:rsid w:val="00081DC8"/>
    <w:rsid w:val="00083EBC"/>
    <w:rsid w:val="000A024C"/>
    <w:rsid w:val="000A320E"/>
    <w:rsid w:val="000A40AA"/>
    <w:rsid w:val="000A5EE6"/>
    <w:rsid w:val="000B0826"/>
    <w:rsid w:val="000B6773"/>
    <w:rsid w:val="000C383D"/>
    <w:rsid w:val="000D0DF3"/>
    <w:rsid w:val="000D1287"/>
    <w:rsid w:val="000D4E9F"/>
    <w:rsid w:val="000E33D0"/>
    <w:rsid w:val="000E3D3B"/>
    <w:rsid w:val="000E6ED2"/>
    <w:rsid w:val="000F2F30"/>
    <w:rsid w:val="000F373F"/>
    <w:rsid w:val="000F498D"/>
    <w:rsid w:val="000F52A5"/>
    <w:rsid w:val="000F6769"/>
    <w:rsid w:val="00102426"/>
    <w:rsid w:val="00120B41"/>
    <w:rsid w:val="001222E2"/>
    <w:rsid w:val="00122C24"/>
    <w:rsid w:val="00126FDE"/>
    <w:rsid w:val="00130DEB"/>
    <w:rsid w:val="00131908"/>
    <w:rsid w:val="00132EF7"/>
    <w:rsid w:val="001413BA"/>
    <w:rsid w:val="00144249"/>
    <w:rsid w:val="00144FD6"/>
    <w:rsid w:val="001510B8"/>
    <w:rsid w:val="0016190A"/>
    <w:rsid w:val="00162B0A"/>
    <w:rsid w:val="001914ED"/>
    <w:rsid w:val="001A3490"/>
    <w:rsid w:val="001A595F"/>
    <w:rsid w:val="001B550B"/>
    <w:rsid w:val="001C0D55"/>
    <w:rsid w:val="001D287F"/>
    <w:rsid w:val="001D32D4"/>
    <w:rsid w:val="001D47B1"/>
    <w:rsid w:val="001D69EE"/>
    <w:rsid w:val="001F12EF"/>
    <w:rsid w:val="001F1512"/>
    <w:rsid w:val="001F7131"/>
    <w:rsid w:val="00202FED"/>
    <w:rsid w:val="002043A7"/>
    <w:rsid w:val="002043F1"/>
    <w:rsid w:val="002167BE"/>
    <w:rsid w:val="00217A9A"/>
    <w:rsid w:val="002242A0"/>
    <w:rsid w:val="002265B5"/>
    <w:rsid w:val="00236A23"/>
    <w:rsid w:val="00241313"/>
    <w:rsid w:val="002516B1"/>
    <w:rsid w:val="00262B7F"/>
    <w:rsid w:val="00274197"/>
    <w:rsid w:val="002810AD"/>
    <w:rsid w:val="00282477"/>
    <w:rsid w:val="002B228B"/>
    <w:rsid w:val="002B71A8"/>
    <w:rsid w:val="002C51CC"/>
    <w:rsid w:val="002E2884"/>
    <w:rsid w:val="002E3EC8"/>
    <w:rsid w:val="002E449A"/>
    <w:rsid w:val="002E5B0D"/>
    <w:rsid w:val="002E6FA4"/>
    <w:rsid w:val="002F33D5"/>
    <w:rsid w:val="002F4948"/>
    <w:rsid w:val="0030326B"/>
    <w:rsid w:val="003114BF"/>
    <w:rsid w:val="0032764A"/>
    <w:rsid w:val="00327892"/>
    <w:rsid w:val="00335122"/>
    <w:rsid w:val="003515D9"/>
    <w:rsid w:val="00351925"/>
    <w:rsid w:val="00372B1E"/>
    <w:rsid w:val="00375EFD"/>
    <w:rsid w:val="00384B8A"/>
    <w:rsid w:val="0039188D"/>
    <w:rsid w:val="003976A7"/>
    <w:rsid w:val="003A575B"/>
    <w:rsid w:val="003A57DC"/>
    <w:rsid w:val="003D68EA"/>
    <w:rsid w:val="003E4E7B"/>
    <w:rsid w:val="003F6267"/>
    <w:rsid w:val="004066D7"/>
    <w:rsid w:val="004227B1"/>
    <w:rsid w:val="00425BBE"/>
    <w:rsid w:val="00427808"/>
    <w:rsid w:val="004375B6"/>
    <w:rsid w:val="00442575"/>
    <w:rsid w:val="00460E6A"/>
    <w:rsid w:val="00461A56"/>
    <w:rsid w:val="00484E5B"/>
    <w:rsid w:val="0049653D"/>
    <w:rsid w:val="004B6AC4"/>
    <w:rsid w:val="004C1B5C"/>
    <w:rsid w:val="004C1E3D"/>
    <w:rsid w:val="004C4C66"/>
    <w:rsid w:val="004C5E31"/>
    <w:rsid w:val="004F704F"/>
    <w:rsid w:val="00517BFC"/>
    <w:rsid w:val="0052201A"/>
    <w:rsid w:val="00522B97"/>
    <w:rsid w:val="005236FB"/>
    <w:rsid w:val="0052720F"/>
    <w:rsid w:val="005303CD"/>
    <w:rsid w:val="00540724"/>
    <w:rsid w:val="005554F1"/>
    <w:rsid w:val="005605BA"/>
    <w:rsid w:val="00562D1F"/>
    <w:rsid w:val="00563752"/>
    <w:rsid w:val="00567FED"/>
    <w:rsid w:val="00576CF3"/>
    <w:rsid w:val="005979FE"/>
    <w:rsid w:val="005A646B"/>
    <w:rsid w:val="005B64FD"/>
    <w:rsid w:val="005C70BE"/>
    <w:rsid w:val="005D5E89"/>
    <w:rsid w:val="005E32F1"/>
    <w:rsid w:val="005F5051"/>
    <w:rsid w:val="005F64AE"/>
    <w:rsid w:val="005F673A"/>
    <w:rsid w:val="006033CC"/>
    <w:rsid w:val="006158D0"/>
    <w:rsid w:val="00616B17"/>
    <w:rsid w:val="00622436"/>
    <w:rsid w:val="00624A2A"/>
    <w:rsid w:val="0063128A"/>
    <w:rsid w:val="006349ED"/>
    <w:rsid w:val="00641109"/>
    <w:rsid w:val="00645C95"/>
    <w:rsid w:val="00654620"/>
    <w:rsid w:val="00660AC0"/>
    <w:rsid w:val="006747B9"/>
    <w:rsid w:val="006750F1"/>
    <w:rsid w:val="00697531"/>
    <w:rsid w:val="006C5ECC"/>
    <w:rsid w:val="006C6A48"/>
    <w:rsid w:val="006E0EBE"/>
    <w:rsid w:val="006E689A"/>
    <w:rsid w:val="006F5EEE"/>
    <w:rsid w:val="00700ECA"/>
    <w:rsid w:val="00707805"/>
    <w:rsid w:val="00714A54"/>
    <w:rsid w:val="00722D16"/>
    <w:rsid w:val="00724A21"/>
    <w:rsid w:val="00741086"/>
    <w:rsid w:val="007419FE"/>
    <w:rsid w:val="00741AD2"/>
    <w:rsid w:val="007510D1"/>
    <w:rsid w:val="00751C54"/>
    <w:rsid w:val="0076625A"/>
    <w:rsid w:val="007703B6"/>
    <w:rsid w:val="00772645"/>
    <w:rsid w:val="00775D90"/>
    <w:rsid w:val="00776D03"/>
    <w:rsid w:val="00782704"/>
    <w:rsid w:val="00784D7A"/>
    <w:rsid w:val="00791977"/>
    <w:rsid w:val="00794E7C"/>
    <w:rsid w:val="007A1E8C"/>
    <w:rsid w:val="007A3DC1"/>
    <w:rsid w:val="007B1F7F"/>
    <w:rsid w:val="007B5789"/>
    <w:rsid w:val="007C0300"/>
    <w:rsid w:val="007C1913"/>
    <w:rsid w:val="007C569C"/>
    <w:rsid w:val="007D6381"/>
    <w:rsid w:val="007E633B"/>
    <w:rsid w:val="007F1583"/>
    <w:rsid w:val="007F1803"/>
    <w:rsid w:val="007F6096"/>
    <w:rsid w:val="008000D1"/>
    <w:rsid w:val="0080449C"/>
    <w:rsid w:val="00812786"/>
    <w:rsid w:val="0081589E"/>
    <w:rsid w:val="008179F0"/>
    <w:rsid w:val="008328FC"/>
    <w:rsid w:val="00834A80"/>
    <w:rsid w:val="00846B5D"/>
    <w:rsid w:val="0085390E"/>
    <w:rsid w:val="00867BE4"/>
    <w:rsid w:val="00877011"/>
    <w:rsid w:val="00886645"/>
    <w:rsid w:val="0089098F"/>
    <w:rsid w:val="00890E89"/>
    <w:rsid w:val="00896559"/>
    <w:rsid w:val="008A3D2B"/>
    <w:rsid w:val="008B2858"/>
    <w:rsid w:val="008B3FE2"/>
    <w:rsid w:val="008C0E06"/>
    <w:rsid w:val="008C27CE"/>
    <w:rsid w:val="008C3EA6"/>
    <w:rsid w:val="008C7292"/>
    <w:rsid w:val="008D1B40"/>
    <w:rsid w:val="008D40E0"/>
    <w:rsid w:val="008D5CE1"/>
    <w:rsid w:val="008E0EE1"/>
    <w:rsid w:val="008E1F0D"/>
    <w:rsid w:val="008F12AB"/>
    <w:rsid w:val="00901543"/>
    <w:rsid w:val="009050F9"/>
    <w:rsid w:val="00914B62"/>
    <w:rsid w:val="00915C3F"/>
    <w:rsid w:val="00920392"/>
    <w:rsid w:val="009248F8"/>
    <w:rsid w:val="00924D6A"/>
    <w:rsid w:val="009324FD"/>
    <w:rsid w:val="00932878"/>
    <w:rsid w:val="00937FE1"/>
    <w:rsid w:val="0094515A"/>
    <w:rsid w:val="0094791B"/>
    <w:rsid w:val="00947A7E"/>
    <w:rsid w:val="00947B1B"/>
    <w:rsid w:val="00953870"/>
    <w:rsid w:val="00960731"/>
    <w:rsid w:val="00962625"/>
    <w:rsid w:val="009704A3"/>
    <w:rsid w:val="00975297"/>
    <w:rsid w:val="0097738C"/>
    <w:rsid w:val="00985C77"/>
    <w:rsid w:val="00990765"/>
    <w:rsid w:val="009C37D0"/>
    <w:rsid w:val="009C552D"/>
    <w:rsid w:val="009D7E2E"/>
    <w:rsid w:val="009E4089"/>
    <w:rsid w:val="009E7BE2"/>
    <w:rsid w:val="009F24A4"/>
    <w:rsid w:val="009F355B"/>
    <w:rsid w:val="00A05EB6"/>
    <w:rsid w:val="00A07280"/>
    <w:rsid w:val="00A0743C"/>
    <w:rsid w:val="00A1756A"/>
    <w:rsid w:val="00A37981"/>
    <w:rsid w:val="00A42DE9"/>
    <w:rsid w:val="00A53010"/>
    <w:rsid w:val="00A53BEF"/>
    <w:rsid w:val="00A61C8A"/>
    <w:rsid w:val="00A62892"/>
    <w:rsid w:val="00A651ED"/>
    <w:rsid w:val="00A70AD3"/>
    <w:rsid w:val="00A90ADC"/>
    <w:rsid w:val="00A93331"/>
    <w:rsid w:val="00AB20ED"/>
    <w:rsid w:val="00AC0CE3"/>
    <w:rsid w:val="00AC4BA0"/>
    <w:rsid w:val="00AC5CF8"/>
    <w:rsid w:val="00AD4491"/>
    <w:rsid w:val="00AD4E21"/>
    <w:rsid w:val="00AE0C60"/>
    <w:rsid w:val="00AE2FCC"/>
    <w:rsid w:val="00AE464C"/>
    <w:rsid w:val="00AE5BBF"/>
    <w:rsid w:val="00AF1D9D"/>
    <w:rsid w:val="00AF3765"/>
    <w:rsid w:val="00B033C8"/>
    <w:rsid w:val="00B07F55"/>
    <w:rsid w:val="00B07F90"/>
    <w:rsid w:val="00B11AB1"/>
    <w:rsid w:val="00B175F9"/>
    <w:rsid w:val="00B21EAE"/>
    <w:rsid w:val="00B2484D"/>
    <w:rsid w:val="00B27359"/>
    <w:rsid w:val="00B365E5"/>
    <w:rsid w:val="00B370EC"/>
    <w:rsid w:val="00B415D3"/>
    <w:rsid w:val="00B442C9"/>
    <w:rsid w:val="00B446E7"/>
    <w:rsid w:val="00B625EC"/>
    <w:rsid w:val="00B67372"/>
    <w:rsid w:val="00BA0DC1"/>
    <w:rsid w:val="00BA225D"/>
    <w:rsid w:val="00BB33A0"/>
    <w:rsid w:val="00BC6936"/>
    <w:rsid w:val="00BD089B"/>
    <w:rsid w:val="00BD2B41"/>
    <w:rsid w:val="00BD3CF5"/>
    <w:rsid w:val="00BD7CE0"/>
    <w:rsid w:val="00BE18F4"/>
    <w:rsid w:val="00BE2D37"/>
    <w:rsid w:val="00BE6A8B"/>
    <w:rsid w:val="00BE7D39"/>
    <w:rsid w:val="00BF09A2"/>
    <w:rsid w:val="00BF35D5"/>
    <w:rsid w:val="00C0682E"/>
    <w:rsid w:val="00C15676"/>
    <w:rsid w:val="00C20FFA"/>
    <w:rsid w:val="00C22D28"/>
    <w:rsid w:val="00C30613"/>
    <w:rsid w:val="00C34B15"/>
    <w:rsid w:val="00C41087"/>
    <w:rsid w:val="00C418DE"/>
    <w:rsid w:val="00C529D0"/>
    <w:rsid w:val="00C61CD0"/>
    <w:rsid w:val="00C670CC"/>
    <w:rsid w:val="00C80296"/>
    <w:rsid w:val="00C831A1"/>
    <w:rsid w:val="00C9365A"/>
    <w:rsid w:val="00CA0996"/>
    <w:rsid w:val="00CB0A49"/>
    <w:rsid w:val="00CC0D2C"/>
    <w:rsid w:val="00CC2148"/>
    <w:rsid w:val="00CC3FB3"/>
    <w:rsid w:val="00CD0270"/>
    <w:rsid w:val="00CD1E78"/>
    <w:rsid w:val="00CD5D2F"/>
    <w:rsid w:val="00CF039E"/>
    <w:rsid w:val="00D065B9"/>
    <w:rsid w:val="00D06B4D"/>
    <w:rsid w:val="00D1142B"/>
    <w:rsid w:val="00D23680"/>
    <w:rsid w:val="00D27EC4"/>
    <w:rsid w:val="00D31CC8"/>
    <w:rsid w:val="00D41657"/>
    <w:rsid w:val="00D43262"/>
    <w:rsid w:val="00D50612"/>
    <w:rsid w:val="00D50B97"/>
    <w:rsid w:val="00D516A7"/>
    <w:rsid w:val="00D71829"/>
    <w:rsid w:val="00D73A98"/>
    <w:rsid w:val="00D80AE6"/>
    <w:rsid w:val="00D820C3"/>
    <w:rsid w:val="00D83485"/>
    <w:rsid w:val="00D847BC"/>
    <w:rsid w:val="00D9564E"/>
    <w:rsid w:val="00D95AC2"/>
    <w:rsid w:val="00DB18E8"/>
    <w:rsid w:val="00DC3BF2"/>
    <w:rsid w:val="00DC655A"/>
    <w:rsid w:val="00DD12AB"/>
    <w:rsid w:val="00DD1448"/>
    <w:rsid w:val="00DE5987"/>
    <w:rsid w:val="00DF2F55"/>
    <w:rsid w:val="00DF59C7"/>
    <w:rsid w:val="00DF5DA0"/>
    <w:rsid w:val="00E0324F"/>
    <w:rsid w:val="00E0709E"/>
    <w:rsid w:val="00E201D2"/>
    <w:rsid w:val="00E21860"/>
    <w:rsid w:val="00E23C5A"/>
    <w:rsid w:val="00E249D6"/>
    <w:rsid w:val="00E32573"/>
    <w:rsid w:val="00E41ED9"/>
    <w:rsid w:val="00E50760"/>
    <w:rsid w:val="00E61865"/>
    <w:rsid w:val="00E631F0"/>
    <w:rsid w:val="00E6337C"/>
    <w:rsid w:val="00E720D2"/>
    <w:rsid w:val="00E82416"/>
    <w:rsid w:val="00E91CFC"/>
    <w:rsid w:val="00E96208"/>
    <w:rsid w:val="00EA2777"/>
    <w:rsid w:val="00EB20B1"/>
    <w:rsid w:val="00EB2CAE"/>
    <w:rsid w:val="00EC706E"/>
    <w:rsid w:val="00EC7FC9"/>
    <w:rsid w:val="00ED7DF7"/>
    <w:rsid w:val="00EE0109"/>
    <w:rsid w:val="00EE3EB4"/>
    <w:rsid w:val="00EF3797"/>
    <w:rsid w:val="00F31F5F"/>
    <w:rsid w:val="00F32AF8"/>
    <w:rsid w:val="00F35BAA"/>
    <w:rsid w:val="00F360DE"/>
    <w:rsid w:val="00F44D34"/>
    <w:rsid w:val="00F51AC8"/>
    <w:rsid w:val="00F57D85"/>
    <w:rsid w:val="00F64481"/>
    <w:rsid w:val="00F65107"/>
    <w:rsid w:val="00F71F6A"/>
    <w:rsid w:val="00F72D86"/>
    <w:rsid w:val="00F93202"/>
    <w:rsid w:val="00FA46BD"/>
    <w:rsid w:val="00FB39AF"/>
    <w:rsid w:val="00FC0E32"/>
    <w:rsid w:val="00FC127F"/>
    <w:rsid w:val="00FC22AF"/>
    <w:rsid w:val="00FC7926"/>
    <w:rsid w:val="00FD0A8D"/>
    <w:rsid w:val="00FD62F5"/>
    <w:rsid w:val="00FD6B63"/>
    <w:rsid w:val="00FE7287"/>
    <w:rsid w:val="00FF3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80296"/>
    <w:pPr>
      <w:keepNext/>
      <w:suppressAutoHyphens/>
      <w:jc w:val="right"/>
      <w:outlineLvl w:val="0"/>
    </w:pPr>
    <w:rPr>
      <w:sz w:val="32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D27E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C6A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D27E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C80296"/>
    <w:pPr>
      <w:keepNext/>
      <w:tabs>
        <w:tab w:val="num" w:pos="3600"/>
      </w:tabs>
      <w:suppressAutoHyphens/>
      <w:ind w:left="3600" w:hanging="720"/>
      <w:outlineLvl w:val="4"/>
    </w:pPr>
    <w:rPr>
      <w:b/>
      <w:color w:val="000000"/>
      <w:sz w:val="28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B033C8"/>
    <w:pPr>
      <w:tabs>
        <w:tab w:val="num" w:pos="1296"/>
      </w:tabs>
      <w:suppressAutoHyphens/>
      <w:spacing w:before="240" w:after="60"/>
      <w:ind w:left="1296" w:hanging="1296"/>
      <w:outlineLvl w:val="6"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0296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D27E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C6A4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D27EC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C80296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B033C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102426"/>
    <w:rPr>
      <w:b/>
      <w:bCs/>
    </w:rPr>
  </w:style>
  <w:style w:type="paragraph" w:styleId="NormalnyWeb">
    <w:name w:val="Normal (Web)"/>
    <w:basedOn w:val="Normalny"/>
    <w:uiPriority w:val="99"/>
    <w:unhideWhenUsed/>
    <w:rsid w:val="00102426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C80296"/>
    <w:pPr>
      <w:suppressAutoHyphens/>
      <w:jc w:val="center"/>
    </w:pPr>
    <w:rPr>
      <w:sz w:val="32"/>
      <w:szCs w:val="20"/>
      <w:u w:val="single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80296"/>
    <w:rPr>
      <w:rFonts w:ascii="Times New Roman" w:eastAsia="Times New Roman" w:hAnsi="Times New Roman" w:cs="Times New Roman"/>
      <w:sz w:val="32"/>
      <w:szCs w:val="20"/>
      <w:u w:val="single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C80296"/>
    <w:pPr>
      <w:suppressAutoHyphens/>
      <w:ind w:left="360" w:firstLine="720"/>
    </w:pPr>
    <w:rPr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8029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8C729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14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4BF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C6A48"/>
    <w:rPr>
      <w:color w:val="0000FF"/>
      <w:u w:val="single"/>
    </w:rPr>
  </w:style>
  <w:style w:type="character" w:customStyle="1" w:styleId="price">
    <w:name w:val="price"/>
    <w:basedOn w:val="Domylnaczcionkaakapitu"/>
    <w:rsid w:val="006C6A48"/>
  </w:style>
  <w:style w:type="character" w:customStyle="1" w:styleId="currency">
    <w:name w:val="currency"/>
    <w:basedOn w:val="Domylnaczcionkaakapitu"/>
    <w:rsid w:val="006C6A48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27EC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27E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landokumentu">
    <w:name w:val="Document Map"/>
    <w:basedOn w:val="Normalny"/>
    <w:link w:val="PlandokumentuZnak"/>
    <w:semiHidden/>
    <w:rsid w:val="00D27EC4"/>
    <w:pPr>
      <w:shd w:val="clear" w:color="auto" w:fill="000080"/>
    </w:pPr>
    <w:rPr>
      <w:rFonts w:ascii="Tahoma" w:hAnsi="Tahoma"/>
    </w:rPr>
  </w:style>
  <w:style w:type="character" w:customStyle="1" w:styleId="PlandokumentuZnak">
    <w:name w:val="Plan dokumentu Znak"/>
    <w:basedOn w:val="Domylnaczcionkaakapitu"/>
    <w:link w:val="Plandokumentu"/>
    <w:semiHidden/>
    <w:rsid w:val="00D27EC4"/>
    <w:rPr>
      <w:rFonts w:ascii="Tahoma" w:eastAsia="Times New Roman" w:hAnsi="Tahoma" w:cs="Times New Roman"/>
      <w:sz w:val="24"/>
      <w:szCs w:val="24"/>
      <w:shd w:val="clear" w:color="auto" w:fill="000080"/>
      <w:lang w:eastAsia="pl-PL"/>
    </w:rPr>
  </w:style>
  <w:style w:type="table" w:styleId="Tabela-Siatka">
    <w:name w:val="Table Grid"/>
    <w:basedOn w:val="Standardowy"/>
    <w:uiPriority w:val="59"/>
    <w:rsid w:val="00D27EC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915C3F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915C3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31F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31F5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30326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30326B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30326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30326B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Akapitzlist1">
    <w:name w:val="Akapit z listą1"/>
    <w:basedOn w:val="Normalny"/>
    <w:uiPriority w:val="99"/>
    <w:rsid w:val="00CB0A49"/>
    <w:pPr>
      <w:ind w:left="708"/>
    </w:pPr>
    <w:rPr>
      <w:rFonts w:eastAsia="Calibri"/>
      <w:sz w:val="20"/>
      <w:szCs w:val="20"/>
    </w:rPr>
  </w:style>
  <w:style w:type="paragraph" w:styleId="Bezodstpw">
    <w:name w:val="No Spacing"/>
    <w:uiPriority w:val="1"/>
    <w:qFormat/>
    <w:rsid w:val="00D8348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customStyle="1" w:styleId="Zawartotabeli">
    <w:name w:val="Zawartość tabeli"/>
    <w:basedOn w:val="Normalny"/>
    <w:rsid w:val="005C70BE"/>
    <w:pPr>
      <w:widowControl w:val="0"/>
      <w:suppressLineNumbers/>
      <w:suppressAutoHyphens/>
    </w:pPr>
    <w:rPr>
      <w:rFonts w:eastAsia="Arial Unicode MS" w:cs="Tahoma"/>
      <w:kern w:val="2"/>
      <w:lang w:eastAsia="hi-IN" w:bidi="hi-IN"/>
    </w:rPr>
  </w:style>
  <w:style w:type="character" w:customStyle="1" w:styleId="WW8Num1z8">
    <w:name w:val="WW8Num1z8"/>
    <w:rsid w:val="00C9365A"/>
  </w:style>
  <w:style w:type="character" w:styleId="Uwydatnienie">
    <w:name w:val="Emphasis"/>
    <w:basedOn w:val="Domylnaczcionkaakapitu"/>
    <w:uiPriority w:val="20"/>
    <w:qFormat/>
    <w:rsid w:val="00BA225D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0F6769"/>
    <w:rPr>
      <w:color w:val="800080"/>
      <w:u w:val="single"/>
    </w:rPr>
  </w:style>
  <w:style w:type="character" w:customStyle="1" w:styleId="kidslogotext">
    <w:name w:val="kids_logo_text"/>
    <w:basedOn w:val="Domylnaczcionkaakapitu"/>
    <w:rsid w:val="000F6769"/>
  </w:style>
  <w:style w:type="character" w:customStyle="1" w:styleId="gadgettitle">
    <w:name w:val="gadgettitle"/>
    <w:basedOn w:val="Domylnaczcionkaakapitu"/>
    <w:rsid w:val="000F6769"/>
  </w:style>
  <w:style w:type="paragraph" w:styleId="Nagwek">
    <w:name w:val="header"/>
    <w:basedOn w:val="Normalny"/>
    <w:link w:val="NagwekZnak"/>
    <w:semiHidden/>
    <w:unhideWhenUsed/>
    <w:rsid w:val="000F6769"/>
    <w:pPr>
      <w:spacing w:before="100" w:beforeAutospacing="1" w:after="100" w:afterAutospacing="1"/>
    </w:pPr>
  </w:style>
  <w:style w:type="character" w:customStyle="1" w:styleId="NagwekZnak">
    <w:name w:val="Nagłówek Znak"/>
    <w:basedOn w:val="Domylnaczcionkaakapitu"/>
    <w:link w:val="Nagwek"/>
    <w:semiHidden/>
    <w:rsid w:val="000F676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f2">
    <w:name w:val="ff2"/>
    <w:basedOn w:val="Domylnaczcionkaakapitu"/>
    <w:rsid w:val="00BE6A8B"/>
  </w:style>
  <w:style w:type="character" w:customStyle="1" w:styleId="ff1">
    <w:name w:val="ff1"/>
    <w:basedOn w:val="Domylnaczcionkaakapitu"/>
    <w:rsid w:val="00BE6A8B"/>
  </w:style>
  <w:style w:type="paragraph" w:customStyle="1" w:styleId="western">
    <w:name w:val="western"/>
    <w:basedOn w:val="Normalny"/>
    <w:rsid w:val="00A42DE9"/>
    <w:pPr>
      <w:spacing w:before="100" w:beforeAutospacing="1" w:after="100" w:afterAutospacing="1"/>
    </w:pPr>
  </w:style>
  <w:style w:type="paragraph" w:customStyle="1" w:styleId="Default">
    <w:name w:val="Default"/>
    <w:rsid w:val="00784D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WW8Num1z0">
    <w:name w:val="WW8Num1z0"/>
    <w:rsid w:val="00B033C8"/>
    <w:rPr>
      <w:rFonts w:cs="Times New Roman"/>
      <w:b w:val="0"/>
      <w:i w:val="0"/>
    </w:rPr>
  </w:style>
  <w:style w:type="character" w:customStyle="1" w:styleId="WW8Num4z0">
    <w:name w:val="WW8Num4z0"/>
    <w:rsid w:val="00B033C8"/>
    <w:rPr>
      <w:b w:val="0"/>
    </w:rPr>
  </w:style>
  <w:style w:type="character" w:customStyle="1" w:styleId="WW8Num7z1">
    <w:name w:val="WW8Num7z1"/>
    <w:rsid w:val="00B033C8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033C8"/>
    <w:rPr>
      <w:b/>
      <w:sz w:val="24"/>
      <w:szCs w:val="24"/>
    </w:rPr>
  </w:style>
  <w:style w:type="character" w:customStyle="1" w:styleId="WW8Num10z0">
    <w:name w:val="WW8Num10z0"/>
    <w:rsid w:val="00B033C8"/>
    <w:rPr>
      <w:b w:val="0"/>
    </w:rPr>
  </w:style>
  <w:style w:type="character" w:customStyle="1" w:styleId="WW8Num14z0">
    <w:name w:val="WW8Num14z0"/>
    <w:rsid w:val="00B033C8"/>
    <w:rPr>
      <w:rFonts w:cs="Times New Roman"/>
      <w:b w:val="0"/>
      <w:i w:val="0"/>
    </w:rPr>
  </w:style>
  <w:style w:type="character" w:customStyle="1" w:styleId="WW8Num15z0">
    <w:name w:val="WW8Num15z0"/>
    <w:rsid w:val="00B033C8"/>
    <w:rPr>
      <w:b/>
    </w:rPr>
  </w:style>
  <w:style w:type="character" w:customStyle="1" w:styleId="WW8Num16z0">
    <w:name w:val="WW8Num16z0"/>
    <w:rsid w:val="00B033C8"/>
    <w:rPr>
      <w:rFonts w:ascii="Symbol" w:hAnsi="Symbol"/>
    </w:rPr>
  </w:style>
  <w:style w:type="character" w:customStyle="1" w:styleId="WW8Num16z1">
    <w:name w:val="WW8Num16z1"/>
    <w:rsid w:val="00B033C8"/>
    <w:rPr>
      <w:rFonts w:ascii="Courier New" w:hAnsi="Courier New" w:cs="Courier New"/>
    </w:rPr>
  </w:style>
  <w:style w:type="character" w:customStyle="1" w:styleId="WW8Num16z2">
    <w:name w:val="WW8Num16z2"/>
    <w:rsid w:val="00B033C8"/>
    <w:rPr>
      <w:rFonts w:ascii="Wingdings" w:hAnsi="Wingdings"/>
    </w:rPr>
  </w:style>
  <w:style w:type="character" w:customStyle="1" w:styleId="WW8Num17z0">
    <w:name w:val="WW8Num17z0"/>
    <w:rsid w:val="00B033C8"/>
    <w:rPr>
      <w:b/>
    </w:rPr>
  </w:style>
  <w:style w:type="character" w:customStyle="1" w:styleId="WW8Num20z0">
    <w:name w:val="WW8Num20z0"/>
    <w:rsid w:val="00B033C8"/>
    <w:rPr>
      <w:rFonts w:ascii="Symbol" w:hAnsi="Symbol"/>
    </w:rPr>
  </w:style>
  <w:style w:type="character" w:customStyle="1" w:styleId="WW8Num20z1">
    <w:name w:val="WW8Num20z1"/>
    <w:rsid w:val="00B033C8"/>
    <w:rPr>
      <w:rFonts w:ascii="Courier New" w:hAnsi="Courier New" w:cs="Courier New"/>
    </w:rPr>
  </w:style>
  <w:style w:type="character" w:customStyle="1" w:styleId="WW8Num20z2">
    <w:name w:val="WW8Num20z2"/>
    <w:rsid w:val="00B033C8"/>
    <w:rPr>
      <w:rFonts w:ascii="Wingdings" w:hAnsi="Wingdings"/>
    </w:rPr>
  </w:style>
  <w:style w:type="character" w:customStyle="1" w:styleId="WW8Num23z0">
    <w:name w:val="WW8Num23z0"/>
    <w:rsid w:val="00B033C8"/>
    <w:rPr>
      <w:b/>
      <w:i w:val="0"/>
    </w:rPr>
  </w:style>
  <w:style w:type="character" w:customStyle="1" w:styleId="WW8Num25z0">
    <w:name w:val="WW8Num25z0"/>
    <w:rsid w:val="00B033C8"/>
    <w:rPr>
      <w:rFonts w:ascii="Wingdings" w:hAnsi="Wingdings"/>
      <w:sz w:val="16"/>
    </w:rPr>
  </w:style>
  <w:style w:type="character" w:customStyle="1" w:styleId="WW8Num29z1">
    <w:name w:val="WW8Num29z1"/>
    <w:rsid w:val="00B033C8"/>
    <w:rPr>
      <w:rFonts w:cs="Times New Roman"/>
      <w:b w:val="0"/>
      <w:i w:val="0"/>
    </w:rPr>
  </w:style>
  <w:style w:type="character" w:customStyle="1" w:styleId="WW8Num31z0">
    <w:name w:val="WW8Num31z0"/>
    <w:rsid w:val="00B033C8"/>
    <w:rPr>
      <w:b w:val="0"/>
      <w:i w:val="0"/>
    </w:rPr>
  </w:style>
  <w:style w:type="character" w:customStyle="1" w:styleId="WW8Num32z0">
    <w:name w:val="WW8Num32z0"/>
    <w:rsid w:val="00B033C8"/>
    <w:rPr>
      <w:b w:val="0"/>
    </w:rPr>
  </w:style>
  <w:style w:type="character" w:customStyle="1" w:styleId="WW8Num34z0">
    <w:name w:val="WW8Num34z0"/>
    <w:rsid w:val="00B033C8"/>
    <w:rPr>
      <w:rFonts w:ascii="Symbol" w:hAnsi="Symbol"/>
    </w:rPr>
  </w:style>
  <w:style w:type="character" w:customStyle="1" w:styleId="WW8Num37z0">
    <w:name w:val="WW8Num37z0"/>
    <w:rsid w:val="00B033C8"/>
    <w:rPr>
      <w:rFonts w:ascii="Wingdings" w:hAnsi="Wingdings"/>
    </w:rPr>
  </w:style>
  <w:style w:type="character" w:customStyle="1" w:styleId="WW8Num38z0">
    <w:name w:val="WW8Num38z0"/>
    <w:rsid w:val="00B033C8"/>
    <w:rPr>
      <w:b w:val="0"/>
    </w:rPr>
  </w:style>
  <w:style w:type="character" w:customStyle="1" w:styleId="WW8Num39z0">
    <w:name w:val="WW8Num39z0"/>
    <w:rsid w:val="00B033C8"/>
    <w:rPr>
      <w:rFonts w:ascii="Wingdings" w:hAnsi="Wingdings"/>
    </w:rPr>
  </w:style>
  <w:style w:type="character" w:customStyle="1" w:styleId="WW8Num39z1">
    <w:name w:val="WW8Num39z1"/>
    <w:rsid w:val="00B033C8"/>
    <w:rPr>
      <w:rFonts w:ascii="Courier New" w:hAnsi="Courier New" w:cs="Courier New"/>
    </w:rPr>
  </w:style>
  <w:style w:type="character" w:customStyle="1" w:styleId="WW8Num39z3">
    <w:name w:val="WW8Num39z3"/>
    <w:rsid w:val="00B033C8"/>
    <w:rPr>
      <w:rFonts w:ascii="Symbol" w:hAnsi="Symbol"/>
    </w:rPr>
  </w:style>
  <w:style w:type="character" w:customStyle="1" w:styleId="WW8Num43z0">
    <w:name w:val="WW8Num43z0"/>
    <w:rsid w:val="00B033C8"/>
    <w:rPr>
      <w:rFonts w:cs="Times New Roman"/>
      <w:b w:val="0"/>
      <w:i w:val="0"/>
    </w:rPr>
  </w:style>
  <w:style w:type="character" w:customStyle="1" w:styleId="WW8Num45z0">
    <w:name w:val="WW8Num45z0"/>
    <w:rsid w:val="00B033C8"/>
    <w:rPr>
      <w:rFonts w:cs="Times New Roman"/>
      <w:b w:val="0"/>
      <w:i w:val="0"/>
    </w:rPr>
  </w:style>
  <w:style w:type="character" w:customStyle="1" w:styleId="WW8Num46z0">
    <w:name w:val="WW8Num46z0"/>
    <w:rsid w:val="00B033C8"/>
    <w:rPr>
      <w:rFonts w:ascii="Symbol" w:hAnsi="Symbol"/>
    </w:rPr>
  </w:style>
  <w:style w:type="character" w:customStyle="1" w:styleId="WW8Num47z0">
    <w:name w:val="WW8Num47z0"/>
    <w:rsid w:val="00B033C8"/>
    <w:rPr>
      <w:b w:val="0"/>
      <w:i w:val="0"/>
    </w:rPr>
  </w:style>
  <w:style w:type="character" w:customStyle="1" w:styleId="WW8Num52z0">
    <w:name w:val="WW8Num52z0"/>
    <w:rsid w:val="00B033C8"/>
    <w:rPr>
      <w:b w:val="0"/>
    </w:rPr>
  </w:style>
  <w:style w:type="character" w:customStyle="1" w:styleId="WW8Num54z1">
    <w:name w:val="WW8Num54z1"/>
    <w:rsid w:val="00B033C8"/>
    <w:rPr>
      <w:rFonts w:cs="Times New Roman"/>
      <w:b w:val="0"/>
      <w:i w:val="0"/>
    </w:rPr>
  </w:style>
  <w:style w:type="character" w:customStyle="1" w:styleId="WW8Num55z1">
    <w:name w:val="WW8Num55z1"/>
    <w:rsid w:val="00B033C8"/>
    <w:rPr>
      <w:sz w:val="24"/>
      <w:szCs w:val="24"/>
    </w:rPr>
  </w:style>
  <w:style w:type="character" w:customStyle="1" w:styleId="WW8Num57z0">
    <w:name w:val="WW8Num57z0"/>
    <w:rsid w:val="00B033C8"/>
    <w:rPr>
      <w:rFonts w:cs="Times New Roman"/>
      <w:b w:val="0"/>
      <w:i w:val="0"/>
    </w:rPr>
  </w:style>
  <w:style w:type="character" w:customStyle="1" w:styleId="WW8Num62z1">
    <w:name w:val="WW8Num62z1"/>
    <w:rsid w:val="00B033C8"/>
    <w:rPr>
      <w:rFonts w:ascii="Wingdings" w:hAnsi="Wingdings"/>
    </w:rPr>
  </w:style>
  <w:style w:type="character" w:customStyle="1" w:styleId="WW8Num64z0">
    <w:name w:val="WW8Num64z0"/>
    <w:rsid w:val="00B033C8"/>
    <w:rPr>
      <w:b w:val="0"/>
    </w:rPr>
  </w:style>
  <w:style w:type="character" w:customStyle="1" w:styleId="WW8Num68z0">
    <w:name w:val="WW8Num68z0"/>
    <w:rsid w:val="00B033C8"/>
    <w:rPr>
      <w:rFonts w:cs="Times New Roman"/>
      <w:b w:val="0"/>
      <w:i w:val="0"/>
    </w:rPr>
  </w:style>
  <w:style w:type="character" w:customStyle="1" w:styleId="WW8Num70z0">
    <w:name w:val="WW8Num70z0"/>
    <w:rsid w:val="00B033C8"/>
    <w:rPr>
      <w:rFonts w:cs="Times New Roman"/>
      <w:b/>
    </w:rPr>
  </w:style>
  <w:style w:type="character" w:customStyle="1" w:styleId="WW8Num72z1">
    <w:name w:val="WW8Num72z1"/>
    <w:rsid w:val="00B033C8"/>
    <w:rPr>
      <w:rFonts w:cs="Times New Roman"/>
      <w:b w:val="0"/>
      <w:i w:val="0"/>
    </w:rPr>
  </w:style>
  <w:style w:type="character" w:customStyle="1" w:styleId="WW8Num74z0">
    <w:name w:val="WW8Num74z0"/>
    <w:rsid w:val="00B033C8"/>
    <w:rPr>
      <w:rFonts w:ascii="Symbol" w:hAnsi="Symbol"/>
    </w:rPr>
  </w:style>
  <w:style w:type="character" w:customStyle="1" w:styleId="WW8Num77z0">
    <w:name w:val="WW8Num77z0"/>
    <w:rsid w:val="00B033C8"/>
    <w:rPr>
      <w:rFonts w:cs="Times New Roman"/>
      <w:b w:val="0"/>
      <w:i w:val="0"/>
    </w:rPr>
  </w:style>
  <w:style w:type="character" w:customStyle="1" w:styleId="WW8Num77z1">
    <w:name w:val="WW8Num77z1"/>
    <w:rsid w:val="00B033C8"/>
    <w:rPr>
      <w:rFonts w:ascii="Arial" w:hAnsi="Arial"/>
      <w:b/>
      <w:i w:val="0"/>
      <w:sz w:val="22"/>
      <w:szCs w:val="22"/>
    </w:rPr>
  </w:style>
  <w:style w:type="character" w:customStyle="1" w:styleId="WW8Num77z2">
    <w:name w:val="WW8Num77z2"/>
    <w:rsid w:val="00B033C8"/>
    <w:rPr>
      <w:b w:val="0"/>
      <w:i w:val="0"/>
    </w:rPr>
  </w:style>
  <w:style w:type="character" w:customStyle="1" w:styleId="WW8Num78z0">
    <w:name w:val="WW8Num78z0"/>
    <w:rsid w:val="00B033C8"/>
    <w:rPr>
      <w:rFonts w:cs="Times New Roman"/>
      <w:b w:val="0"/>
      <w:i w:val="0"/>
    </w:rPr>
  </w:style>
  <w:style w:type="character" w:customStyle="1" w:styleId="WW8Num83z0">
    <w:name w:val="WW8Num83z0"/>
    <w:rsid w:val="00B033C8"/>
    <w:rPr>
      <w:rFonts w:ascii="Wingdings" w:hAnsi="Wingdings"/>
    </w:rPr>
  </w:style>
  <w:style w:type="character" w:customStyle="1" w:styleId="WW8Num84z0">
    <w:name w:val="WW8Num84z0"/>
    <w:rsid w:val="00B033C8"/>
    <w:rPr>
      <w:rFonts w:ascii="Wingdings" w:hAnsi="Wingdings"/>
    </w:rPr>
  </w:style>
  <w:style w:type="character" w:customStyle="1" w:styleId="WW8Num86z1">
    <w:name w:val="WW8Num86z1"/>
    <w:rsid w:val="00B033C8"/>
    <w:rPr>
      <w:b w:val="0"/>
    </w:rPr>
  </w:style>
  <w:style w:type="character" w:customStyle="1" w:styleId="WW8Num88z0">
    <w:name w:val="WW8Num88z0"/>
    <w:rsid w:val="00B033C8"/>
    <w:rPr>
      <w:b/>
      <w:sz w:val="24"/>
      <w:szCs w:val="24"/>
    </w:rPr>
  </w:style>
  <w:style w:type="character" w:customStyle="1" w:styleId="WW8Num88z1">
    <w:name w:val="WW8Num88z1"/>
    <w:rsid w:val="00B033C8"/>
    <w:rPr>
      <w:b w:val="0"/>
    </w:rPr>
  </w:style>
  <w:style w:type="character" w:customStyle="1" w:styleId="WW8Num91z0">
    <w:name w:val="WW8Num91z0"/>
    <w:rsid w:val="00B033C8"/>
    <w:rPr>
      <w:rFonts w:ascii="Wingdings" w:hAnsi="Wingdings"/>
    </w:rPr>
  </w:style>
  <w:style w:type="character" w:customStyle="1" w:styleId="WW8Num91z1">
    <w:name w:val="WW8Num91z1"/>
    <w:rsid w:val="00B033C8"/>
    <w:rPr>
      <w:rFonts w:ascii="Courier New" w:hAnsi="Courier New" w:cs="Courier New"/>
    </w:rPr>
  </w:style>
  <w:style w:type="character" w:customStyle="1" w:styleId="WW8Num91z3">
    <w:name w:val="WW8Num91z3"/>
    <w:rsid w:val="00B033C8"/>
    <w:rPr>
      <w:rFonts w:ascii="Symbol" w:hAnsi="Symbol"/>
    </w:rPr>
  </w:style>
  <w:style w:type="character" w:customStyle="1" w:styleId="WW8Num93z0">
    <w:name w:val="WW8Num93z0"/>
    <w:rsid w:val="00B033C8"/>
    <w:rPr>
      <w:rFonts w:ascii="Wingdings" w:hAnsi="Wingdings"/>
    </w:rPr>
  </w:style>
  <w:style w:type="character" w:customStyle="1" w:styleId="WW8Num93z1">
    <w:name w:val="WW8Num93z1"/>
    <w:rsid w:val="00B033C8"/>
    <w:rPr>
      <w:rFonts w:ascii="Courier New" w:hAnsi="Courier New" w:cs="Courier New"/>
    </w:rPr>
  </w:style>
  <w:style w:type="character" w:customStyle="1" w:styleId="WW8Num93z3">
    <w:name w:val="WW8Num93z3"/>
    <w:rsid w:val="00B033C8"/>
    <w:rPr>
      <w:rFonts w:ascii="Symbol" w:hAnsi="Symbol"/>
    </w:rPr>
  </w:style>
  <w:style w:type="character" w:customStyle="1" w:styleId="Domylnaczcionkaakapitu1">
    <w:name w:val="Domyślna czcionka akapitu1"/>
    <w:rsid w:val="00B033C8"/>
  </w:style>
  <w:style w:type="character" w:customStyle="1" w:styleId="ZnakZnak1">
    <w:name w:val="Znak Znak1"/>
    <w:basedOn w:val="Domylnaczcionkaakapitu1"/>
    <w:rsid w:val="00B033C8"/>
    <w:rPr>
      <w:sz w:val="24"/>
      <w:szCs w:val="24"/>
    </w:rPr>
  </w:style>
  <w:style w:type="character" w:customStyle="1" w:styleId="ZnakZnak">
    <w:name w:val="Znak Znak"/>
    <w:basedOn w:val="Domylnaczcionkaakapitu1"/>
    <w:rsid w:val="00B033C8"/>
  </w:style>
  <w:style w:type="character" w:customStyle="1" w:styleId="Znakiprzypiswdolnych">
    <w:name w:val="Znaki przypisów dolnych"/>
    <w:basedOn w:val="Domylnaczcionkaakapitu1"/>
    <w:rsid w:val="00B033C8"/>
    <w:rPr>
      <w:vertAlign w:val="superscript"/>
    </w:rPr>
  </w:style>
  <w:style w:type="character" w:customStyle="1" w:styleId="Znakiprzypiswkocowych">
    <w:name w:val="Znaki przypisów końcowych"/>
    <w:rsid w:val="00B033C8"/>
  </w:style>
  <w:style w:type="paragraph" w:customStyle="1" w:styleId="Nagwek10">
    <w:name w:val="Nagłówek1"/>
    <w:basedOn w:val="Normalny"/>
    <w:next w:val="Tekstpodstawowy"/>
    <w:rsid w:val="00B033C8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B033C8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B033C8"/>
    <w:pPr>
      <w:suppressLineNumbers/>
      <w:suppressAutoHyphens/>
    </w:pPr>
    <w:rPr>
      <w:rFonts w:cs="Tahoma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B033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semiHidden/>
    <w:rsid w:val="00B033C8"/>
    <w:pPr>
      <w:tabs>
        <w:tab w:val="center" w:pos="4536"/>
        <w:tab w:val="right" w:pos="9072"/>
      </w:tabs>
      <w:suppressAutoHyphens/>
    </w:pPr>
    <w:rPr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B033C8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B033C8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Plandokumentu1">
    <w:name w:val="Plan dokumentu1"/>
    <w:basedOn w:val="Normalny"/>
    <w:rsid w:val="00B033C8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B033C8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033C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B033C8"/>
    <w:pPr>
      <w:suppressAutoHyphens/>
      <w:jc w:val="both"/>
    </w:pPr>
    <w:rPr>
      <w:b/>
      <w:bCs/>
      <w:lang w:eastAsia="ar-SA"/>
    </w:rPr>
  </w:style>
  <w:style w:type="paragraph" w:customStyle="1" w:styleId="Legenda1">
    <w:name w:val="Legenda1"/>
    <w:basedOn w:val="Normalny"/>
    <w:next w:val="Normalny"/>
    <w:rsid w:val="00B033C8"/>
    <w:pPr>
      <w:suppressAutoHyphens/>
    </w:pPr>
    <w:rPr>
      <w:sz w:val="28"/>
      <w:lang w:eastAsia="ar-SA"/>
    </w:rPr>
  </w:style>
  <w:style w:type="paragraph" w:customStyle="1" w:styleId="Wcicienormalne1">
    <w:name w:val="Wcięcie normalne1"/>
    <w:basedOn w:val="Normalny"/>
    <w:rsid w:val="00B033C8"/>
    <w:pPr>
      <w:suppressAutoHyphens/>
      <w:ind w:left="708"/>
    </w:pPr>
    <w:rPr>
      <w:lang w:eastAsia="ar-SA"/>
    </w:rPr>
  </w:style>
  <w:style w:type="paragraph" w:customStyle="1" w:styleId="tekst">
    <w:name w:val="tekst"/>
    <w:basedOn w:val="Wcicienormalne1"/>
    <w:rsid w:val="00B033C8"/>
    <w:pPr>
      <w:ind w:left="0" w:firstLine="357"/>
      <w:jc w:val="both"/>
    </w:pPr>
    <w:rPr>
      <w:rFonts w:ascii="Arial" w:hAnsi="Arial"/>
      <w:sz w:val="22"/>
      <w:szCs w:val="20"/>
    </w:rPr>
  </w:style>
  <w:style w:type="paragraph" w:customStyle="1" w:styleId="Nagwektabeli">
    <w:name w:val="Nagłówek tabeli"/>
    <w:basedOn w:val="Zawartotabeli"/>
    <w:rsid w:val="00B033C8"/>
    <w:pPr>
      <w:widowControl/>
      <w:jc w:val="center"/>
    </w:pPr>
    <w:rPr>
      <w:rFonts w:eastAsia="Times New Roman" w:cs="Times New Roman"/>
      <w:b/>
      <w:bCs/>
      <w:kern w:val="0"/>
      <w:lang w:eastAsia="ar-SA" w:bidi="ar-SA"/>
    </w:rPr>
  </w:style>
  <w:style w:type="paragraph" w:customStyle="1" w:styleId="Zawartoramki">
    <w:name w:val="Zawartość ramki"/>
    <w:basedOn w:val="Tekstpodstawowy"/>
    <w:rsid w:val="00B033C8"/>
    <w:pPr>
      <w:spacing w:after="120"/>
      <w:jc w:val="left"/>
    </w:pPr>
    <w:rPr>
      <w:sz w:val="24"/>
      <w:szCs w:val="24"/>
      <w:u w:val="none"/>
    </w:rPr>
  </w:style>
  <w:style w:type="paragraph" w:customStyle="1" w:styleId="menfont">
    <w:name w:val="men font"/>
    <w:basedOn w:val="Normalny"/>
    <w:rsid w:val="00B033C8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7556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3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3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5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0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6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9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8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1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5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4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6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5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8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72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49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5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5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5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2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3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2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5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36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2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8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64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85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065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8140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797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016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467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246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989594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991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6376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8504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2D7D9"/>
                                                                        <w:left w:val="single" w:sz="6" w:space="0" w:color="D2D7D9"/>
                                                                        <w:bottom w:val="single" w:sz="6" w:space="0" w:color="D2D7D9"/>
                                                                        <w:right w:val="single" w:sz="6" w:space="0" w:color="D2D7D9"/>
                                                                      </w:divBdr>
                                                                      <w:divsChild>
                                                                        <w:div w:id="773331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4500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5" w:color="auto"/>
                                                                                <w:left w:val="none" w:sz="0" w:space="7" w:color="auto"/>
                                                                                <w:bottom w:val="none" w:sz="0" w:space="5" w:color="auto"/>
                                                                                <w:right w:val="none" w:sz="0" w:space="7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2785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5790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3286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14380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685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15283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36751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39989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0062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13883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76251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3366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967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47727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34105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6342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8086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534533">
                                                                      <w:marLeft w:val="68"/>
                                                                      <w:marRight w:val="68"/>
                                                                      <w:marTop w:val="136"/>
                                                                      <w:marBottom w:val="136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8404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501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6623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631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528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532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029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149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497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23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62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34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91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76764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84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178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599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692687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989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448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8813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159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2D7D9"/>
                                                                            <w:left w:val="single" w:sz="6" w:space="0" w:color="D2D7D9"/>
                                                                            <w:bottom w:val="single" w:sz="6" w:space="0" w:color="D2D7D9"/>
                                                                            <w:right w:val="single" w:sz="6" w:space="0" w:color="D2D7D9"/>
                                                                          </w:divBdr>
                                                                          <w:divsChild>
                                                                            <w:div w:id="2099904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1374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5" w:color="auto"/>
                                                                                    <w:left w:val="none" w:sz="0" w:space="7" w:color="auto"/>
                                                                                    <w:bottom w:val="none" w:sz="0" w:space="5" w:color="auto"/>
                                                                                    <w:right w:val="none" w:sz="0" w:space="7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2580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05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69588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794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06488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154302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573066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73558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68007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0089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82877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420445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220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50585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214545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40404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2881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9037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3904477">
                                                                          <w:marLeft w:val="136"/>
                                                                          <w:marRight w:val="136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auto"/>
                                                                            <w:left w:val="single" w:sz="2" w:space="0" w:color="auto"/>
                                                                            <w:bottom w:val="single" w:sz="2" w:space="0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2836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5164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3" w:color="D5997D"/>
                                                                                    <w:left w:val="none" w:sz="0" w:space="0" w:color="D5997D"/>
                                                                                    <w:bottom w:val="dashed" w:sz="6" w:space="3" w:color="D5997D"/>
                                                                                    <w:right w:val="none" w:sz="0" w:space="0" w:color="D5997D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7632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4279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2273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864187">
                                                                          <w:marLeft w:val="136"/>
                                                                          <w:marRight w:val="136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auto"/>
                                                                            <w:left w:val="single" w:sz="2" w:space="0" w:color="auto"/>
                                                                            <w:bottom w:val="single" w:sz="2" w:space="0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2215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7762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3" w:color="D5997D"/>
                                                                                    <w:left w:val="none" w:sz="0" w:space="0" w:color="D5997D"/>
                                                                                    <w:bottom w:val="dashed" w:sz="6" w:space="3" w:color="D5997D"/>
                                                                                    <w:right w:val="none" w:sz="0" w:space="0" w:color="D5997D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3864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8645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681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6791468">
                                                                          <w:marLeft w:val="136"/>
                                                                          <w:marRight w:val="136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auto"/>
                                                                            <w:left w:val="single" w:sz="2" w:space="0" w:color="auto"/>
                                                                            <w:bottom w:val="single" w:sz="2" w:space="0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9238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7133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3" w:color="D5997D"/>
                                                                                    <w:left w:val="none" w:sz="0" w:space="0" w:color="D5997D"/>
                                                                                    <w:bottom w:val="dashed" w:sz="6" w:space="3" w:color="D5997D"/>
                                                                                    <w:right w:val="none" w:sz="0" w:space="0" w:color="D5997D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8666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9005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1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8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4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0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47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471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64302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0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059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772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748696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850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496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896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4855588">
                                                                          <w:marLeft w:val="136"/>
                                                                          <w:marRight w:val="136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auto"/>
                                                                            <w:left w:val="single" w:sz="2" w:space="0" w:color="auto"/>
                                                                            <w:bottom w:val="single" w:sz="2" w:space="0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5737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1044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0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9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11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6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4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6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8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6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2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8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65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0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12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56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64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05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37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24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03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5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93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24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20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8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9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7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7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4180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69628">
              <w:marLeft w:val="0"/>
              <w:marRight w:val="0"/>
              <w:marTop w:val="100"/>
              <w:marBottom w:val="100"/>
              <w:divBdr>
                <w:top w:val="single" w:sz="6" w:space="0" w:color="9CB3EE"/>
                <w:left w:val="single" w:sz="6" w:space="0" w:color="9CB3EE"/>
                <w:bottom w:val="single" w:sz="6" w:space="0" w:color="9CB3EE"/>
                <w:right w:val="single" w:sz="6" w:space="0" w:color="9CB3EE"/>
              </w:divBdr>
              <w:divsChild>
                <w:div w:id="51735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5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9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0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F7D2C-E48E-48C6-B736-533C2DE32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Hania Osowska</dc:creator>
  <cp:lastModifiedBy>Hania Osowska</cp:lastModifiedBy>
  <cp:revision>2</cp:revision>
  <cp:lastPrinted>2019-10-24T10:13:00Z</cp:lastPrinted>
  <dcterms:created xsi:type="dcterms:W3CDTF">2020-05-25T10:03:00Z</dcterms:created>
  <dcterms:modified xsi:type="dcterms:W3CDTF">2020-05-25T10:03:00Z</dcterms:modified>
</cp:coreProperties>
</file>